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81B6BE" w14:textId="77777777" w:rsidR="00043166" w:rsidRDefault="00043166" w:rsidP="00F1024F">
      <w:pPr>
        <w:shd w:val="clear" w:color="auto" w:fill="D9D9D9"/>
        <w:jc w:val="center"/>
        <w:rPr>
          <w:b/>
        </w:rPr>
      </w:pPr>
      <w:r>
        <w:rPr>
          <w:b/>
        </w:rPr>
        <w:t>INFORMAÇÕES PARA REALIZAÇÃO DE</w:t>
      </w:r>
    </w:p>
    <w:p w14:paraId="124C6301" w14:textId="77777777" w:rsidR="00691A3C" w:rsidRPr="001D48C9" w:rsidRDefault="00691A3C" w:rsidP="00F1024F">
      <w:pPr>
        <w:shd w:val="clear" w:color="auto" w:fill="D9D9D9"/>
        <w:jc w:val="center"/>
        <w:rPr>
          <w:b/>
        </w:rPr>
      </w:pPr>
      <w:r w:rsidRPr="001D48C9">
        <w:rPr>
          <w:b/>
        </w:rPr>
        <w:t>ATIVIDADES EDUCATIVAS</w:t>
      </w:r>
    </w:p>
    <w:p w14:paraId="177ED7E3" w14:textId="77777777" w:rsidR="00F1024F" w:rsidRPr="00F1024F" w:rsidRDefault="00F1024F">
      <w:pPr>
        <w:jc w:val="both"/>
        <w:rPr>
          <w:sz w:val="12"/>
          <w:szCs w:val="12"/>
        </w:rPr>
      </w:pPr>
    </w:p>
    <w:p w14:paraId="782CCD9E" w14:textId="3CF4683B" w:rsidR="00691A3C" w:rsidRPr="00F1024F" w:rsidRDefault="00691A3C">
      <w:pPr>
        <w:jc w:val="both"/>
        <w:rPr>
          <w:sz w:val="22"/>
          <w:szCs w:val="22"/>
        </w:rPr>
      </w:pPr>
      <w:r w:rsidRPr="00F1024F">
        <w:rPr>
          <w:sz w:val="22"/>
          <w:szCs w:val="22"/>
        </w:rPr>
        <w:t xml:space="preserve">Orientações para </w:t>
      </w:r>
      <w:r w:rsidR="00043166">
        <w:rPr>
          <w:sz w:val="22"/>
          <w:szCs w:val="22"/>
        </w:rPr>
        <w:t>o preenchimento do formulário: r</w:t>
      </w:r>
      <w:r w:rsidRPr="00F1024F">
        <w:rPr>
          <w:sz w:val="22"/>
          <w:szCs w:val="22"/>
        </w:rPr>
        <w:t xml:space="preserve">edigir texto breve, claro, objetivo. Recomenda-se não exceder duas páginas. Enviar para </w:t>
      </w:r>
      <w:r w:rsidRPr="0043701F">
        <w:rPr>
          <w:sz w:val="22"/>
          <w:szCs w:val="22"/>
        </w:rPr>
        <w:t>emspgoiania@gmail.com</w:t>
      </w:r>
      <w:r w:rsidRPr="00F1024F">
        <w:rPr>
          <w:rStyle w:val="Hyperlink"/>
          <w:color w:val="000000"/>
          <w:sz w:val="22"/>
          <w:szCs w:val="22"/>
          <w:u w:val="none"/>
        </w:rPr>
        <w:t xml:space="preserve"> </w:t>
      </w:r>
      <w:r w:rsidR="001D48C9" w:rsidRPr="00F1024F">
        <w:rPr>
          <w:rStyle w:val="Hyperlink"/>
          <w:color w:val="000000"/>
          <w:sz w:val="22"/>
          <w:szCs w:val="22"/>
          <w:u w:val="none"/>
        </w:rPr>
        <w:t>com o nome da</w:t>
      </w:r>
      <w:r w:rsidRPr="00F1024F">
        <w:rPr>
          <w:rStyle w:val="Hyperlink"/>
          <w:color w:val="000000"/>
          <w:sz w:val="22"/>
          <w:szCs w:val="22"/>
          <w:u w:val="none"/>
        </w:rPr>
        <w:t xml:space="preserve"> </w:t>
      </w:r>
      <w:r w:rsidR="001D48C9" w:rsidRPr="00F1024F">
        <w:rPr>
          <w:rStyle w:val="Hyperlink"/>
          <w:color w:val="000000"/>
          <w:sz w:val="22"/>
          <w:szCs w:val="22"/>
          <w:u w:val="none"/>
        </w:rPr>
        <w:t>atividade educativa</w:t>
      </w:r>
      <w:r w:rsidRPr="00F1024F">
        <w:rPr>
          <w:rStyle w:val="Hyperlink"/>
          <w:color w:val="000000"/>
          <w:sz w:val="22"/>
          <w:szCs w:val="22"/>
          <w:u w:val="none"/>
        </w:rPr>
        <w:t xml:space="preserve"> no assunto.</w:t>
      </w:r>
      <w:r w:rsidR="00043166">
        <w:rPr>
          <w:rStyle w:val="Hyperlink"/>
          <w:color w:val="000000"/>
          <w:sz w:val="22"/>
          <w:szCs w:val="22"/>
          <w:u w:val="none"/>
        </w:rPr>
        <w:t xml:space="preserve"> </w:t>
      </w:r>
      <w:r w:rsidR="001D48C9" w:rsidRPr="00043166">
        <w:rPr>
          <w:rStyle w:val="Hyperlink"/>
          <w:color w:val="000000"/>
          <w:sz w:val="22"/>
          <w:szCs w:val="22"/>
          <w:u w:val="none"/>
        </w:rPr>
        <w:t xml:space="preserve">Para dúvidas ou solicitação de apoio da equipe da EMSP, favor entrar em contato </w:t>
      </w:r>
      <w:r w:rsidR="0052661D">
        <w:rPr>
          <w:rStyle w:val="Hyperlink"/>
          <w:color w:val="000000"/>
          <w:sz w:val="22"/>
          <w:szCs w:val="22"/>
          <w:u w:val="none"/>
        </w:rPr>
        <w:t xml:space="preserve">via e-mail </w:t>
      </w:r>
      <w:r w:rsidR="0052661D" w:rsidRPr="0052661D">
        <w:rPr>
          <w:rStyle w:val="Hyperlink"/>
          <w:color w:val="000000"/>
          <w:sz w:val="22"/>
          <w:szCs w:val="22"/>
        </w:rPr>
        <w:t>emspgoiania@gmail.com</w:t>
      </w:r>
      <w:r w:rsidR="001D48C9" w:rsidRPr="00F1024F">
        <w:rPr>
          <w:rStyle w:val="Hyperlink"/>
          <w:color w:val="000000"/>
          <w:sz w:val="22"/>
          <w:szCs w:val="22"/>
          <w:u w:val="none"/>
        </w:rPr>
        <w:t>.</w:t>
      </w:r>
    </w:p>
    <w:p w14:paraId="69D92267" w14:textId="77777777" w:rsidR="00A66076" w:rsidRPr="00A66076" w:rsidRDefault="00A66076" w:rsidP="001D48C9">
      <w:pPr>
        <w:spacing w:after="100"/>
        <w:ind w:left="709"/>
        <w:jc w:val="both"/>
        <w:rPr>
          <w:sz w:val="12"/>
          <w:szCs w:val="12"/>
        </w:rPr>
      </w:pPr>
    </w:p>
    <w:tbl>
      <w:tblPr>
        <w:tblW w:w="9923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3"/>
        <w:gridCol w:w="320"/>
        <w:gridCol w:w="265"/>
        <w:gridCol w:w="161"/>
        <w:gridCol w:w="141"/>
        <w:gridCol w:w="247"/>
        <w:gridCol w:w="37"/>
        <w:gridCol w:w="55"/>
        <w:gridCol w:w="228"/>
        <w:gridCol w:w="284"/>
        <w:gridCol w:w="142"/>
        <w:gridCol w:w="141"/>
        <w:gridCol w:w="142"/>
        <w:gridCol w:w="26"/>
        <w:gridCol w:w="399"/>
        <w:gridCol w:w="392"/>
        <w:gridCol w:w="458"/>
        <w:gridCol w:w="568"/>
        <w:gridCol w:w="996"/>
        <w:gridCol w:w="1414"/>
        <w:gridCol w:w="1984"/>
      </w:tblGrid>
      <w:tr w:rsidR="00691A3C" w14:paraId="4C162B25" w14:textId="77777777" w:rsidTr="001A3D51">
        <w:tc>
          <w:tcPr>
            <w:tcW w:w="2694" w:type="dxa"/>
            <w:gridSpan w:val="7"/>
            <w:shd w:val="clear" w:color="auto" w:fill="D9D9D9"/>
            <w:vAlign w:val="center"/>
          </w:tcPr>
          <w:p w14:paraId="4A09BAEF" w14:textId="77777777" w:rsidR="00691A3C" w:rsidRDefault="00517607" w:rsidP="00A14C7F">
            <w:pPr>
              <w:numPr>
                <w:ilvl w:val="0"/>
                <w:numId w:val="2"/>
              </w:numPr>
              <w:spacing w:after="100"/>
              <w:ind w:left="284" w:hanging="284"/>
            </w:pPr>
            <w:r>
              <w:t>Nome</w:t>
            </w:r>
            <w:r w:rsidR="00780928">
              <w:t xml:space="preserve"> da atividade</w:t>
            </w:r>
          </w:p>
        </w:tc>
        <w:tc>
          <w:tcPr>
            <w:tcW w:w="7229" w:type="dxa"/>
            <w:gridSpan w:val="14"/>
            <w:shd w:val="clear" w:color="auto" w:fill="auto"/>
            <w:vAlign w:val="center"/>
          </w:tcPr>
          <w:p w14:paraId="725543C7" w14:textId="77777777" w:rsidR="00691A3C" w:rsidRDefault="00691A3C">
            <w:pPr>
              <w:spacing w:after="100"/>
              <w:jc w:val="both"/>
            </w:pPr>
          </w:p>
        </w:tc>
      </w:tr>
      <w:tr w:rsidR="00691A3C" w14:paraId="01899170" w14:textId="77777777" w:rsidTr="001A3D51">
        <w:tc>
          <w:tcPr>
            <w:tcW w:w="3686" w:type="dxa"/>
            <w:gridSpan w:val="13"/>
            <w:shd w:val="clear" w:color="auto" w:fill="D9D9D9"/>
            <w:vAlign w:val="center"/>
          </w:tcPr>
          <w:p w14:paraId="0981FC0B" w14:textId="77777777" w:rsidR="00691A3C" w:rsidRDefault="00780928" w:rsidP="0052661D">
            <w:pPr>
              <w:pStyle w:val="PargrafodaLista"/>
              <w:numPr>
                <w:ilvl w:val="0"/>
                <w:numId w:val="2"/>
              </w:numPr>
              <w:ind w:left="313" w:hanging="284"/>
            </w:pPr>
            <w:r>
              <w:t>Problema [qual(</w:t>
            </w:r>
            <w:proofErr w:type="spellStart"/>
            <w:r>
              <w:t>is</w:t>
            </w:r>
            <w:proofErr w:type="spellEnd"/>
            <w:r>
              <w:t>) é(são) a(s) dificuldade(s) a ser(em) resolvida(s)? Como está a situação agora? Quais são os dados que demonstram a existência desse(s) problema(s)?]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5AAEDE0D" w14:textId="77777777" w:rsidR="00691A3C" w:rsidRDefault="00691A3C">
            <w:pPr>
              <w:spacing w:after="100"/>
              <w:jc w:val="both"/>
            </w:pPr>
          </w:p>
        </w:tc>
      </w:tr>
      <w:tr w:rsidR="00691A3C" w14:paraId="3ADE1774" w14:textId="77777777" w:rsidTr="001A3D51">
        <w:tc>
          <w:tcPr>
            <w:tcW w:w="3403" w:type="dxa"/>
            <w:gridSpan w:val="11"/>
            <w:shd w:val="clear" w:color="auto" w:fill="D9D9D9"/>
            <w:vAlign w:val="center"/>
          </w:tcPr>
          <w:p w14:paraId="159D1AB4" w14:textId="77777777" w:rsidR="00691A3C" w:rsidRDefault="00780928" w:rsidP="00780928">
            <w:pPr>
              <w:pStyle w:val="PargrafodaLista"/>
              <w:numPr>
                <w:ilvl w:val="0"/>
                <w:numId w:val="2"/>
              </w:numPr>
              <w:ind w:left="313" w:hanging="284"/>
              <w:jc w:val="both"/>
            </w:pPr>
            <w:r>
              <w:t>Ação (o que fazer para solucionar o problema</w:t>
            </w:r>
            <w:r w:rsidR="009D6E20">
              <w:t>?</w:t>
            </w:r>
            <w:r>
              <w:t xml:space="preserve">): </w:t>
            </w:r>
          </w:p>
        </w:tc>
        <w:tc>
          <w:tcPr>
            <w:tcW w:w="6520" w:type="dxa"/>
            <w:gridSpan w:val="10"/>
            <w:shd w:val="clear" w:color="auto" w:fill="auto"/>
            <w:vAlign w:val="center"/>
          </w:tcPr>
          <w:p w14:paraId="47163AE4" w14:textId="77777777" w:rsidR="00691A3C" w:rsidRDefault="00691A3C">
            <w:pPr>
              <w:spacing w:after="100"/>
              <w:jc w:val="both"/>
            </w:pPr>
          </w:p>
        </w:tc>
      </w:tr>
      <w:tr w:rsidR="00691A3C" w14:paraId="5CA85A32" w14:textId="77777777" w:rsidTr="001A3D51">
        <w:tc>
          <w:tcPr>
            <w:tcW w:w="3544" w:type="dxa"/>
            <w:gridSpan w:val="12"/>
            <w:shd w:val="clear" w:color="auto" w:fill="D9D9D9"/>
            <w:vAlign w:val="center"/>
          </w:tcPr>
          <w:p w14:paraId="75369E65" w14:textId="77777777" w:rsidR="00691A3C" w:rsidRDefault="00691A3C" w:rsidP="00780928">
            <w:pPr>
              <w:numPr>
                <w:ilvl w:val="0"/>
                <w:numId w:val="2"/>
              </w:numPr>
              <w:spacing w:after="100"/>
              <w:ind w:left="284" w:hanging="284"/>
              <w:jc w:val="both"/>
            </w:pPr>
            <w:r>
              <w:t>Metodologia</w:t>
            </w:r>
            <w:r w:rsidR="00780928">
              <w:t xml:space="preserve"> (como fazer: descreva passo a passo como a ação será desenvolvida)</w:t>
            </w:r>
          </w:p>
        </w:tc>
        <w:tc>
          <w:tcPr>
            <w:tcW w:w="6379" w:type="dxa"/>
            <w:gridSpan w:val="9"/>
            <w:shd w:val="clear" w:color="auto" w:fill="auto"/>
            <w:vAlign w:val="center"/>
          </w:tcPr>
          <w:p w14:paraId="4B67800D" w14:textId="77777777" w:rsidR="00691A3C" w:rsidRDefault="00691A3C">
            <w:pPr>
              <w:spacing w:after="100"/>
              <w:jc w:val="both"/>
            </w:pPr>
          </w:p>
        </w:tc>
      </w:tr>
      <w:tr w:rsidR="00691A3C" w14:paraId="54383F51" w14:textId="77777777" w:rsidTr="001A3D51">
        <w:tc>
          <w:tcPr>
            <w:tcW w:w="4111" w:type="dxa"/>
            <w:gridSpan w:val="15"/>
            <w:shd w:val="clear" w:color="auto" w:fill="D9D9D9"/>
            <w:vAlign w:val="center"/>
          </w:tcPr>
          <w:p w14:paraId="41992A72" w14:textId="77777777" w:rsidR="00691A3C" w:rsidRDefault="00780928" w:rsidP="00B824E2">
            <w:pPr>
              <w:pStyle w:val="PargrafodaLista1"/>
              <w:numPr>
                <w:ilvl w:val="0"/>
                <w:numId w:val="2"/>
              </w:numPr>
              <w:spacing w:after="100"/>
              <w:ind w:left="313" w:hanging="284"/>
              <w:jc w:val="both"/>
            </w:pPr>
            <w:r>
              <w:t>Resultados esperados (como você pretende que a situação esteja daqui a um tempo? Estabeleça o prazo para mensurar os resultados)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14:paraId="2BFE420A" w14:textId="77777777" w:rsidR="00691A3C" w:rsidRDefault="00691A3C">
            <w:pPr>
              <w:spacing w:after="100"/>
              <w:jc w:val="both"/>
            </w:pPr>
          </w:p>
        </w:tc>
      </w:tr>
      <w:tr w:rsidR="00780928" w14:paraId="7E081E6A" w14:textId="77777777" w:rsidTr="001A3D51">
        <w:tc>
          <w:tcPr>
            <w:tcW w:w="3261" w:type="dxa"/>
            <w:gridSpan w:val="10"/>
            <w:shd w:val="clear" w:color="auto" w:fill="D9D9D9"/>
            <w:vAlign w:val="center"/>
          </w:tcPr>
          <w:p w14:paraId="0CE1DD6C" w14:textId="77777777" w:rsidR="00780928" w:rsidRDefault="00780928" w:rsidP="0052661D">
            <w:pPr>
              <w:pStyle w:val="PargrafodaLista"/>
              <w:numPr>
                <w:ilvl w:val="0"/>
                <w:numId w:val="2"/>
              </w:numPr>
              <w:spacing w:after="100"/>
              <w:ind w:left="313" w:hanging="284"/>
            </w:pPr>
            <w:r>
              <w:t>Estratégias e/ou instrumentos de avaliação do resultado (o que será feito para demonstrar o(s) resultado(s) alcançado(s) com a ação?)</w:t>
            </w:r>
          </w:p>
        </w:tc>
        <w:tc>
          <w:tcPr>
            <w:tcW w:w="6662" w:type="dxa"/>
            <w:gridSpan w:val="11"/>
            <w:shd w:val="clear" w:color="auto" w:fill="auto"/>
            <w:vAlign w:val="center"/>
          </w:tcPr>
          <w:p w14:paraId="4FF8274A" w14:textId="77777777" w:rsidR="00780928" w:rsidRDefault="00780928">
            <w:pPr>
              <w:spacing w:after="100"/>
              <w:jc w:val="both"/>
            </w:pPr>
          </w:p>
        </w:tc>
      </w:tr>
      <w:tr w:rsidR="00691A3C" w14:paraId="1E3A5542" w14:textId="77777777" w:rsidTr="001A3D51">
        <w:trPr>
          <w:trHeight w:val="498"/>
        </w:trPr>
        <w:tc>
          <w:tcPr>
            <w:tcW w:w="2977" w:type="dxa"/>
            <w:gridSpan w:val="9"/>
            <w:shd w:val="clear" w:color="auto" w:fill="D9D9D9"/>
            <w:vAlign w:val="center"/>
          </w:tcPr>
          <w:p w14:paraId="1883D53A" w14:textId="77777777" w:rsidR="00691A3C" w:rsidRDefault="00780928" w:rsidP="004755E7">
            <w:pPr>
              <w:numPr>
                <w:ilvl w:val="0"/>
                <w:numId w:val="2"/>
              </w:numPr>
              <w:spacing w:after="100"/>
              <w:ind w:left="313" w:hanging="313"/>
            </w:pPr>
            <w:r>
              <w:t>Público</w:t>
            </w:r>
            <w:r w:rsidR="004755E7">
              <w:t xml:space="preserve"> </w:t>
            </w:r>
            <w:r>
              <w:t>alvo (a quem essa ação se destina?)</w:t>
            </w:r>
          </w:p>
        </w:tc>
        <w:tc>
          <w:tcPr>
            <w:tcW w:w="6946" w:type="dxa"/>
            <w:gridSpan w:val="12"/>
            <w:shd w:val="clear" w:color="auto" w:fill="auto"/>
            <w:vAlign w:val="center"/>
          </w:tcPr>
          <w:p w14:paraId="1497CA58" w14:textId="77777777" w:rsidR="00691A3C" w:rsidRDefault="00691A3C">
            <w:pPr>
              <w:spacing w:after="100"/>
              <w:jc w:val="both"/>
            </w:pPr>
          </w:p>
        </w:tc>
      </w:tr>
      <w:tr w:rsidR="00780928" w14:paraId="406DC19C" w14:textId="77777777" w:rsidTr="001A3D51">
        <w:tc>
          <w:tcPr>
            <w:tcW w:w="4961" w:type="dxa"/>
            <w:gridSpan w:val="17"/>
            <w:shd w:val="clear" w:color="auto" w:fill="D9D9D9"/>
            <w:vAlign w:val="center"/>
          </w:tcPr>
          <w:p w14:paraId="3EE57CCC" w14:textId="77777777" w:rsidR="00780928" w:rsidRDefault="00780928" w:rsidP="00780928">
            <w:pPr>
              <w:pStyle w:val="PargrafodaLista"/>
              <w:numPr>
                <w:ilvl w:val="0"/>
                <w:numId w:val="2"/>
              </w:numPr>
              <w:spacing w:after="100"/>
              <w:ind w:left="313" w:hanging="284"/>
              <w:jc w:val="both"/>
            </w:pPr>
            <w:r>
              <w:t xml:space="preserve">A ação envolve </w:t>
            </w:r>
            <w:r w:rsidR="004755E7">
              <w:t xml:space="preserve">servidores de </w:t>
            </w:r>
            <w:r>
              <w:t>outras gerências ou unidades da SMS além da sua? Se sim, qual(</w:t>
            </w:r>
            <w:proofErr w:type="spellStart"/>
            <w:r>
              <w:t>is</w:t>
            </w:r>
            <w:proofErr w:type="spellEnd"/>
            <w:r>
              <w:t>)? A ação já foi tratada com essa(s) outra(s) área(s)</w:t>
            </w:r>
            <w:r w:rsidR="004755E7">
              <w:t>/gerência(s)</w:t>
            </w:r>
            <w:r>
              <w:t>?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14:paraId="04F18451" w14:textId="77777777" w:rsidR="00780928" w:rsidRDefault="00780928">
            <w:pPr>
              <w:spacing w:after="100"/>
              <w:jc w:val="both"/>
            </w:pPr>
          </w:p>
        </w:tc>
      </w:tr>
      <w:tr w:rsidR="00691A3C" w14:paraId="5644D0F8" w14:textId="77777777" w:rsidTr="001A3D51">
        <w:tc>
          <w:tcPr>
            <w:tcW w:w="4111" w:type="dxa"/>
            <w:gridSpan w:val="15"/>
            <w:shd w:val="clear" w:color="auto" w:fill="D9D9D9"/>
            <w:vAlign w:val="center"/>
          </w:tcPr>
          <w:p w14:paraId="4DA961A0" w14:textId="77777777" w:rsidR="00691A3C" w:rsidRDefault="00B824E2" w:rsidP="00A14C7F">
            <w:pPr>
              <w:numPr>
                <w:ilvl w:val="0"/>
                <w:numId w:val="2"/>
              </w:numPr>
              <w:spacing w:after="100"/>
              <w:ind w:left="426" w:hanging="426"/>
            </w:pPr>
            <w:r>
              <w:t>Estratégias e/ou instrumentos de monitoramento (se a ação se prolonga no tempo, como será acompanhado o seu desenvolvimento? Quem o fará? Quando? Como?)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14:paraId="76131CCD" w14:textId="77777777" w:rsidR="00691A3C" w:rsidRDefault="00691A3C">
            <w:pPr>
              <w:spacing w:after="100"/>
              <w:jc w:val="both"/>
            </w:pPr>
          </w:p>
        </w:tc>
      </w:tr>
      <w:tr w:rsidR="001D48C9" w14:paraId="0B5D75A8" w14:textId="77777777" w:rsidTr="001A3D51">
        <w:tc>
          <w:tcPr>
            <w:tcW w:w="1523" w:type="dxa"/>
            <w:shd w:val="clear" w:color="auto" w:fill="D9D9D9"/>
            <w:vAlign w:val="center"/>
          </w:tcPr>
          <w:p w14:paraId="29119489" w14:textId="77777777" w:rsidR="001D48C9" w:rsidRDefault="001D48C9">
            <w:pPr>
              <w:numPr>
                <w:ilvl w:val="0"/>
                <w:numId w:val="2"/>
              </w:numPr>
              <w:spacing w:after="100"/>
              <w:ind w:left="426" w:hanging="426"/>
              <w:jc w:val="both"/>
            </w:pPr>
            <w:r>
              <w:t>Local</w:t>
            </w:r>
          </w:p>
        </w:tc>
        <w:tc>
          <w:tcPr>
            <w:tcW w:w="8400" w:type="dxa"/>
            <w:gridSpan w:val="20"/>
            <w:shd w:val="clear" w:color="auto" w:fill="auto"/>
            <w:vAlign w:val="center"/>
          </w:tcPr>
          <w:p w14:paraId="227C0877" w14:textId="77777777" w:rsidR="001D48C9" w:rsidRDefault="001D48C9">
            <w:pPr>
              <w:spacing w:after="100"/>
              <w:jc w:val="both"/>
            </w:pPr>
          </w:p>
        </w:tc>
      </w:tr>
      <w:tr w:rsidR="001D48C9" w14:paraId="1E8DABD3" w14:textId="77777777" w:rsidTr="001A3D51">
        <w:trPr>
          <w:trHeight w:val="96"/>
        </w:trPr>
        <w:tc>
          <w:tcPr>
            <w:tcW w:w="2108" w:type="dxa"/>
            <w:gridSpan w:val="3"/>
            <w:vMerge w:val="restart"/>
            <w:shd w:val="clear" w:color="auto" w:fill="D9D9D9"/>
            <w:vAlign w:val="center"/>
          </w:tcPr>
          <w:p w14:paraId="1B7758E5" w14:textId="77777777" w:rsidR="001D48C9" w:rsidRDefault="001D48C9">
            <w:pPr>
              <w:numPr>
                <w:ilvl w:val="0"/>
                <w:numId w:val="2"/>
              </w:numPr>
              <w:spacing w:after="100"/>
              <w:ind w:left="426" w:hanging="426"/>
              <w:jc w:val="both"/>
            </w:pPr>
            <w:r>
              <w:t>Proponente</w:t>
            </w:r>
          </w:p>
        </w:tc>
        <w:tc>
          <w:tcPr>
            <w:tcW w:w="1604" w:type="dxa"/>
            <w:gridSpan w:val="11"/>
            <w:shd w:val="clear" w:color="auto" w:fill="auto"/>
            <w:vAlign w:val="center"/>
          </w:tcPr>
          <w:p w14:paraId="4C99F8C5" w14:textId="77777777" w:rsidR="001D48C9" w:rsidRDefault="001D48C9">
            <w:pPr>
              <w:spacing w:after="100"/>
              <w:jc w:val="both"/>
            </w:pPr>
            <w:r>
              <w:t>Instância</w:t>
            </w:r>
          </w:p>
        </w:tc>
        <w:tc>
          <w:tcPr>
            <w:tcW w:w="6211" w:type="dxa"/>
            <w:gridSpan w:val="7"/>
            <w:shd w:val="clear" w:color="auto" w:fill="auto"/>
            <w:vAlign w:val="center"/>
          </w:tcPr>
          <w:p w14:paraId="49E98485" w14:textId="77777777" w:rsidR="001D48C9" w:rsidRDefault="001D48C9">
            <w:pPr>
              <w:spacing w:after="100"/>
              <w:jc w:val="both"/>
            </w:pPr>
          </w:p>
        </w:tc>
      </w:tr>
      <w:tr w:rsidR="001D48C9" w14:paraId="4CC79CEA" w14:textId="77777777" w:rsidTr="001A3D51">
        <w:trPr>
          <w:trHeight w:val="93"/>
        </w:trPr>
        <w:tc>
          <w:tcPr>
            <w:tcW w:w="2108" w:type="dxa"/>
            <w:gridSpan w:val="3"/>
            <w:vMerge/>
            <w:shd w:val="clear" w:color="auto" w:fill="D9D9D9"/>
            <w:vAlign w:val="center"/>
          </w:tcPr>
          <w:p w14:paraId="3C057866" w14:textId="77777777" w:rsidR="001D48C9" w:rsidRDefault="001D48C9">
            <w:pPr>
              <w:numPr>
                <w:ilvl w:val="0"/>
                <w:numId w:val="2"/>
              </w:numPr>
              <w:spacing w:after="100"/>
              <w:ind w:left="426" w:hanging="426"/>
              <w:jc w:val="both"/>
            </w:pPr>
          </w:p>
        </w:tc>
        <w:tc>
          <w:tcPr>
            <w:tcW w:w="1604" w:type="dxa"/>
            <w:gridSpan w:val="11"/>
            <w:shd w:val="clear" w:color="auto" w:fill="auto"/>
            <w:vAlign w:val="center"/>
          </w:tcPr>
          <w:p w14:paraId="38E8A41E" w14:textId="77777777" w:rsidR="001D48C9" w:rsidRDefault="001D48C9">
            <w:pPr>
              <w:spacing w:after="100"/>
              <w:jc w:val="both"/>
            </w:pPr>
            <w:r>
              <w:t>Responsável</w:t>
            </w:r>
          </w:p>
        </w:tc>
        <w:tc>
          <w:tcPr>
            <w:tcW w:w="6211" w:type="dxa"/>
            <w:gridSpan w:val="7"/>
            <w:shd w:val="clear" w:color="auto" w:fill="auto"/>
            <w:vAlign w:val="center"/>
          </w:tcPr>
          <w:p w14:paraId="4FECDC2D" w14:textId="77777777" w:rsidR="001D48C9" w:rsidRDefault="001D48C9">
            <w:pPr>
              <w:spacing w:after="100"/>
              <w:jc w:val="both"/>
            </w:pPr>
          </w:p>
        </w:tc>
      </w:tr>
      <w:tr w:rsidR="001D48C9" w14:paraId="3EBC29A7" w14:textId="77777777" w:rsidTr="001A3D51">
        <w:trPr>
          <w:trHeight w:val="93"/>
        </w:trPr>
        <w:tc>
          <w:tcPr>
            <w:tcW w:w="2108" w:type="dxa"/>
            <w:gridSpan w:val="3"/>
            <w:vMerge/>
            <w:shd w:val="clear" w:color="auto" w:fill="D9D9D9"/>
            <w:vAlign w:val="center"/>
          </w:tcPr>
          <w:p w14:paraId="20DB8C6F" w14:textId="77777777" w:rsidR="001D48C9" w:rsidRDefault="001D48C9">
            <w:pPr>
              <w:numPr>
                <w:ilvl w:val="0"/>
                <w:numId w:val="2"/>
              </w:numPr>
              <w:spacing w:after="100"/>
              <w:ind w:left="426" w:hanging="426"/>
              <w:jc w:val="both"/>
            </w:pPr>
          </w:p>
        </w:tc>
        <w:tc>
          <w:tcPr>
            <w:tcW w:w="1604" w:type="dxa"/>
            <w:gridSpan w:val="11"/>
            <w:shd w:val="clear" w:color="auto" w:fill="auto"/>
            <w:vAlign w:val="center"/>
          </w:tcPr>
          <w:p w14:paraId="21A7467B" w14:textId="77777777" w:rsidR="001D48C9" w:rsidRDefault="00486842" w:rsidP="00A14C7F">
            <w:pPr>
              <w:spacing w:after="100"/>
            </w:pPr>
            <w:r>
              <w:t>Telefone e celular</w:t>
            </w:r>
          </w:p>
        </w:tc>
        <w:tc>
          <w:tcPr>
            <w:tcW w:w="6211" w:type="dxa"/>
            <w:gridSpan w:val="7"/>
            <w:shd w:val="clear" w:color="auto" w:fill="auto"/>
            <w:vAlign w:val="center"/>
          </w:tcPr>
          <w:p w14:paraId="2947B374" w14:textId="77777777" w:rsidR="001D48C9" w:rsidRDefault="001D48C9">
            <w:pPr>
              <w:spacing w:after="100"/>
              <w:jc w:val="both"/>
            </w:pPr>
          </w:p>
        </w:tc>
      </w:tr>
      <w:tr w:rsidR="001D48C9" w14:paraId="3B7D9FE5" w14:textId="77777777" w:rsidTr="001A3D51">
        <w:trPr>
          <w:trHeight w:val="93"/>
        </w:trPr>
        <w:tc>
          <w:tcPr>
            <w:tcW w:w="2108" w:type="dxa"/>
            <w:gridSpan w:val="3"/>
            <w:vMerge/>
            <w:shd w:val="clear" w:color="auto" w:fill="D9D9D9"/>
            <w:vAlign w:val="center"/>
          </w:tcPr>
          <w:p w14:paraId="5396D491" w14:textId="77777777" w:rsidR="001D48C9" w:rsidRDefault="001D48C9">
            <w:pPr>
              <w:numPr>
                <w:ilvl w:val="0"/>
                <w:numId w:val="2"/>
              </w:numPr>
              <w:spacing w:after="100"/>
              <w:ind w:left="426" w:hanging="426"/>
              <w:jc w:val="both"/>
            </w:pPr>
          </w:p>
        </w:tc>
        <w:tc>
          <w:tcPr>
            <w:tcW w:w="1604" w:type="dxa"/>
            <w:gridSpan w:val="11"/>
            <w:shd w:val="clear" w:color="auto" w:fill="auto"/>
            <w:vAlign w:val="center"/>
          </w:tcPr>
          <w:p w14:paraId="5C65A3E7" w14:textId="77777777" w:rsidR="001D48C9" w:rsidRDefault="001D48C9">
            <w:pPr>
              <w:spacing w:after="100"/>
              <w:jc w:val="both"/>
            </w:pPr>
            <w:r>
              <w:t>E-mail</w:t>
            </w:r>
          </w:p>
        </w:tc>
        <w:tc>
          <w:tcPr>
            <w:tcW w:w="6211" w:type="dxa"/>
            <w:gridSpan w:val="7"/>
            <w:shd w:val="clear" w:color="auto" w:fill="auto"/>
            <w:vAlign w:val="center"/>
          </w:tcPr>
          <w:p w14:paraId="424DBDF8" w14:textId="77777777" w:rsidR="001D48C9" w:rsidRDefault="001D48C9">
            <w:pPr>
              <w:spacing w:after="100"/>
              <w:jc w:val="both"/>
            </w:pPr>
          </w:p>
        </w:tc>
      </w:tr>
      <w:tr w:rsidR="00B824E2" w14:paraId="2DDAD0FD" w14:textId="77777777" w:rsidTr="001A3D51">
        <w:trPr>
          <w:trHeight w:val="762"/>
        </w:trPr>
        <w:tc>
          <w:tcPr>
            <w:tcW w:w="1843" w:type="dxa"/>
            <w:gridSpan w:val="2"/>
            <w:shd w:val="clear" w:color="auto" w:fill="D9D9D9"/>
            <w:vAlign w:val="center"/>
          </w:tcPr>
          <w:p w14:paraId="5D6BF4FF" w14:textId="77777777" w:rsidR="00B824E2" w:rsidRDefault="00B824E2" w:rsidP="0000276B">
            <w:pPr>
              <w:spacing w:after="100"/>
              <w:jc w:val="both"/>
            </w:pPr>
            <w:r>
              <w:t>Quando a ação será realizada?</w:t>
            </w:r>
          </w:p>
        </w:tc>
        <w:tc>
          <w:tcPr>
            <w:tcW w:w="8080" w:type="dxa"/>
            <w:gridSpan w:val="19"/>
            <w:shd w:val="clear" w:color="auto" w:fill="auto"/>
            <w:vAlign w:val="center"/>
          </w:tcPr>
          <w:p w14:paraId="11A2CE8E" w14:textId="77777777" w:rsidR="00B824E2" w:rsidRDefault="00B824E2" w:rsidP="0000276B">
            <w:pPr>
              <w:spacing w:after="100"/>
              <w:jc w:val="both"/>
            </w:pPr>
          </w:p>
        </w:tc>
      </w:tr>
      <w:tr w:rsidR="00780928" w14:paraId="62F0FDE9" w14:textId="77777777" w:rsidTr="001A3D51">
        <w:trPr>
          <w:trHeight w:val="375"/>
        </w:trPr>
        <w:tc>
          <w:tcPr>
            <w:tcW w:w="2657" w:type="dxa"/>
            <w:gridSpan w:val="6"/>
            <w:vMerge w:val="restart"/>
            <w:shd w:val="clear" w:color="auto" w:fill="D9D9D9"/>
            <w:vAlign w:val="center"/>
          </w:tcPr>
          <w:p w14:paraId="3E90449D" w14:textId="77777777" w:rsidR="00780928" w:rsidRDefault="00780928" w:rsidP="0000276B">
            <w:pPr>
              <w:pStyle w:val="PargrafodaLista1"/>
              <w:numPr>
                <w:ilvl w:val="0"/>
                <w:numId w:val="2"/>
              </w:numPr>
              <w:spacing w:after="100"/>
              <w:ind w:left="426" w:hanging="426"/>
              <w:jc w:val="both"/>
            </w:pPr>
            <w:r>
              <w:t>Número de turmas</w:t>
            </w:r>
          </w:p>
        </w:tc>
        <w:tc>
          <w:tcPr>
            <w:tcW w:w="1846" w:type="dxa"/>
            <w:gridSpan w:val="10"/>
            <w:shd w:val="clear" w:color="auto" w:fill="F2F2F2"/>
            <w:vAlign w:val="center"/>
          </w:tcPr>
          <w:p w14:paraId="3FA5188C" w14:textId="77777777" w:rsidR="00780928" w:rsidRDefault="00780928" w:rsidP="0000276B">
            <w:pPr>
              <w:spacing w:after="100"/>
              <w:jc w:val="both"/>
            </w:pPr>
            <w:r>
              <w:t>Matutino:</w:t>
            </w:r>
          </w:p>
        </w:tc>
        <w:tc>
          <w:tcPr>
            <w:tcW w:w="2022" w:type="dxa"/>
            <w:gridSpan w:val="3"/>
            <w:vMerge w:val="restart"/>
            <w:shd w:val="clear" w:color="auto" w:fill="D9D9D9"/>
            <w:vAlign w:val="center"/>
          </w:tcPr>
          <w:p w14:paraId="3BAB80B6" w14:textId="77777777" w:rsidR="00780928" w:rsidRDefault="00B824E2" w:rsidP="0000276B">
            <w:pPr>
              <w:spacing w:after="100"/>
              <w:jc w:val="both"/>
            </w:pPr>
            <w:r>
              <w:t>Participantes</w:t>
            </w:r>
            <w:r w:rsidR="00780928">
              <w:t xml:space="preserve"> por turma</w:t>
            </w:r>
          </w:p>
        </w:tc>
        <w:tc>
          <w:tcPr>
            <w:tcW w:w="3398" w:type="dxa"/>
            <w:gridSpan w:val="2"/>
            <w:shd w:val="clear" w:color="auto" w:fill="F2F2F2"/>
            <w:vAlign w:val="center"/>
          </w:tcPr>
          <w:p w14:paraId="3D759564" w14:textId="77777777" w:rsidR="00780928" w:rsidRDefault="00780928" w:rsidP="0000276B">
            <w:pPr>
              <w:spacing w:after="100"/>
              <w:jc w:val="both"/>
            </w:pPr>
            <w:r>
              <w:t>Matutino:</w:t>
            </w:r>
          </w:p>
        </w:tc>
      </w:tr>
      <w:tr w:rsidR="00780928" w14:paraId="4A27A135" w14:textId="77777777" w:rsidTr="001A3D51">
        <w:trPr>
          <w:trHeight w:val="308"/>
        </w:trPr>
        <w:tc>
          <w:tcPr>
            <w:tcW w:w="2657" w:type="dxa"/>
            <w:gridSpan w:val="6"/>
            <w:vMerge/>
            <w:shd w:val="clear" w:color="auto" w:fill="D9D9D9"/>
            <w:vAlign w:val="center"/>
          </w:tcPr>
          <w:p w14:paraId="5249B2A7" w14:textId="77777777" w:rsidR="00780928" w:rsidRDefault="00780928" w:rsidP="0000276B">
            <w:pPr>
              <w:pStyle w:val="PargrafodaLista1"/>
              <w:numPr>
                <w:ilvl w:val="0"/>
                <w:numId w:val="2"/>
              </w:numPr>
              <w:spacing w:after="100"/>
              <w:ind w:left="426" w:hanging="426"/>
              <w:jc w:val="both"/>
            </w:pPr>
          </w:p>
        </w:tc>
        <w:tc>
          <w:tcPr>
            <w:tcW w:w="1846" w:type="dxa"/>
            <w:gridSpan w:val="10"/>
            <w:shd w:val="clear" w:color="auto" w:fill="F2F2F2"/>
            <w:vAlign w:val="center"/>
          </w:tcPr>
          <w:p w14:paraId="705796CB" w14:textId="77777777" w:rsidR="00780928" w:rsidRDefault="00780928" w:rsidP="0000276B">
            <w:pPr>
              <w:spacing w:after="100"/>
              <w:jc w:val="both"/>
            </w:pPr>
            <w:r>
              <w:t>Vespertino:</w:t>
            </w:r>
          </w:p>
        </w:tc>
        <w:tc>
          <w:tcPr>
            <w:tcW w:w="2022" w:type="dxa"/>
            <w:gridSpan w:val="3"/>
            <w:vMerge/>
            <w:shd w:val="clear" w:color="auto" w:fill="D9D9D9"/>
            <w:vAlign w:val="center"/>
          </w:tcPr>
          <w:p w14:paraId="6B40D9B0" w14:textId="77777777" w:rsidR="00780928" w:rsidRDefault="00780928" w:rsidP="0000276B">
            <w:pPr>
              <w:spacing w:after="100"/>
              <w:jc w:val="both"/>
            </w:pPr>
          </w:p>
        </w:tc>
        <w:tc>
          <w:tcPr>
            <w:tcW w:w="3398" w:type="dxa"/>
            <w:gridSpan w:val="2"/>
            <w:shd w:val="clear" w:color="auto" w:fill="F2F2F2"/>
            <w:vAlign w:val="center"/>
          </w:tcPr>
          <w:p w14:paraId="31EC1D2A" w14:textId="77777777" w:rsidR="00780928" w:rsidRDefault="00780928" w:rsidP="0000276B">
            <w:pPr>
              <w:spacing w:after="100"/>
              <w:jc w:val="both"/>
            </w:pPr>
            <w:r>
              <w:t>Vespertino:</w:t>
            </w:r>
          </w:p>
        </w:tc>
      </w:tr>
      <w:tr w:rsidR="00043166" w14:paraId="3C4C474A" w14:textId="77777777" w:rsidTr="001A3D51">
        <w:tc>
          <w:tcPr>
            <w:tcW w:w="2410" w:type="dxa"/>
            <w:gridSpan w:val="5"/>
            <w:shd w:val="clear" w:color="auto" w:fill="D9D9D9"/>
            <w:vAlign w:val="center"/>
          </w:tcPr>
          <w:p w14:paraId="6D605CFF" w14:textId="77777777" w:rsidR="00043166" w:rsidRDefault="00043166" w:rsidP="0000276B">
            <w:pPr>
              <w:numPr>
                <w:ilvl w:val="0"/>
                <w:numId w:val="2"/>
              </w:numPr>
              <w:spacing w:after="100"/>
              <w:ind w:left="426" w:hanging="426"/>
              <w:jc w:val="both"/>
            </w:pPr>
            <w:r>
              <w:t>Carga horária</w:t>
            </w:r>
            <w:r w:rsidR="004755E7">
              <w:t xml:space="preserve"> total</w:t>
            </w:r>
          </w:p>
        </w:tc>
        <w:tc>
          <w:tcPr>
            <w:tcW w:w="7513" w:type="dxa"/>
            <w:gridSpan w:val="16"/>
            <w:shd w:val="clear" w:color="auto" w:fill="auto"/>
            <w:vAlign w:val="center"/>
          </w:tcPr>
          <w:p w14:paraId="24DC8E50" w14:textId="77777777" w:rsidR="00043166" w:rsidRDefault="00043166" w:rsidP="0000276B">
            <w:pPr>
              <w:spacing w:after="100"/>
              <w:jc w:val="both"/>
            </w:pPr>
          </w:p>
        </w:tc>
      </w:tr>
      <w:tr w:rsidR="00B824E2" w14:paraId="577F8E52" w14:textId="77777777" w:rsidTr="001A3D51">
        <w:tc>
          <w:tcPr>
            <w:tcW w:w="1523" w:type="dxa"/>
            <w:shd w:val="clear" w:color="auto" w:fill="D9D9D9"/>
            <w:vAlign w:val="center"/>
          </w:tcPr>
          <w:p w14:paraId="5557AC83" w14:textId="77777777" w:rsidR="00B824E2" w:rsidRDefault="00B824E2" w:rsidP="0000276B">
            <w:pPr>
              <w:numPr>
                <w:ilvl w:val="0"/>
                <w:numId w:val="2"/>
              </w:numPr>
              <w:spacing w:after="100"/>
              <w:ind w:left="426" w:hanging="426"/>
              <w:jc w:val="both"/>
            </w:pPr>
            <w:r>
              <w:t>Local</w:t>
            </w:r>
          </w:p>
        </w:tc>
        <w:tc>
          <w:tcPr>
            <w:tcW w:w="8400" w:type="dxa"/>
            <w:gridSpan w:val="20"/>
            <w:shd w:val="clear" w:color="auto" w:fill="auto"/>
            <w:vAlign w:val="center"/>
          </w:tcPr>
          <w:p w14:paraId="1F81F422" w14:textId="77777777" w:rsidR="00B824E2" w:rsidRDefault="00B824E2" w:rsidP="0000276B">
            <w:pPr>
              <w:spacing w:after="100"/>
              <w:jc w:val="both"/>
            </w:pPr>
          </w:p>
        </w:tc>
      </w:tr>
      <w:tr w:rsidR="00B824E2" w:rsidRPr="00991723" w14:paraId="65228B57" w14:textId="77777777" w:rsidTr="001A3D51">
        <w:tc>
          <w:tcPr>
            <w:tcW w:w="2269" w:type="dxa"/>
            <w:gridSpan w:val="4"/>
            <w:vMerge w:val="restart"/>
            <w:shd w:val="clear" w:color="auto" w:fill="D9D9D9"/>
            <w:vAlign w:val="center"/>
          </w:tcPr>
          <w:p w14:paraId="5383D50D" w14:textId="77777777" w:rsidR="00B824E2" w:rsidRDefault="00B824E2" w:rsidP="0000276B">
            <w:pPr>
              <w:numPr>
                <w:ilvl w:val="0"/>
                <w:numId w:val="2"/>
              </w:numPr>
              <w:spacing w:after="100"/>
              <w:ind w:left="426" w:hanging="426"/>
            </w:pPr>
            <w:r>
              <w:t>Facilitador(es) (ou outro/s)</w:t>
            </w:r>
          </w:p>
        </w:tc>
        <w:tc>
          <w:tcPr>
            <w:tcW w:w="3260" w:type="dxa"/>
            <w:gridSpan w:val="14"/>
            <w:shd w:val="clear" w:color="auto" w:fill="auto"/>
            <w:vAlign w:val="center"/>
          </w:tcPr>
          <w:p w14:paraId="039137D5" w14:textId="77777777" w:rsidR="00B824E2" w:rsidRPr="00991723" w:rsidRDefault="00B824E2" w:rsidP="0000276B">
            <w:pPr>
              <w:spacing w:after="100"/>
              <w:jc w:val="center"/>
            </w:pPr>
            <w:r w:rsidRPr="00991723">
              <w:t>Nome completo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5178D44" w14:textId="77777777" w:rsidR="00B824E2" w:rsidRPr="00991723" w:rsidRDefault="00B824E2" w:rsidP="0000276B">
            <w:pPr>
              <w:spacing w:after="100"/>
              <w:jc w:val="center"/>
            </w:pPr>
            <w:r w:rsidRPr="00991723">
              <w:t>Conteúdo ministrado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934DF6" w14:textId="77777777" w:rsidR="00B824E2" w:rsidRPr="00991723" w:rsidRDefault="00B824E2" w:rsidP="0000276B">
            <w:pPr>
              <w:spacing w:after="100"/>
              <w:jc w:val="center"/>
            </w:pPr>
            <w:r w:rsidRPr="00991723">
              <w:t>Carga horária</w:t>
            </w:r>
          </w:p>
        </w:tc>
      </w:tr>
      <w:tr w:rsidR="00B824E2" w14:paraId="7AA6B5DC" w14:textId="77777777" w:rsidTr="001A3D51">
        <w:tc>
          <w:tcPr>
            <w:tcW w:w="2269" w:type="dxa"/>
            <w:gridSpan w:val="4"/>
            <w:vMerge/>
            <w:shd w:val="clear" w:color="auto" w:fill="D9D9D9"/>
            <w:vAlign w:val="center"/>
          </w:tcPr>
          <w:p w14:paraId="7948728D" w14:textId="77777777" w:rsidR="00B824E2" w:rsidRDefault="00B824E2" w:rsidP="0000276B">
            <w:pPr>
              <w:numPr>
                <w:ilvl w:val="0"/>
                <w:numId w:val="2"/>
              </w:numPr>
              <w:spacing w:after="100"/>
              <w:ind w:left="426" w:hanging="426"/>
              <w:jc w:val="both"/>
            </w:pPr>
          </w:p>
        </w:tc>
        <w:tc>
          <w:tcPr>
            <w:tcW w:w="3260" w:type="dxa"/>
            <w:gridSpan w:val="14"/>
            <w:shd w:val="clear" w:color="auto" w:fill="auto"/>
            <w:vAlign w:val="center"/>
          </w:tcPr>
          <w:p w14:paraId="6B5F8547" w14:textId="77777777" w:rsidR="00B824E2" w:rsidRDefault="00B824E2" w:rsidP="0000276B">
            <w:pPr>
              <w:spacing w:after="100"/>
              <w:jc w:val="both"/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A88F0F3" w14:textId="77777777" w:rsidR="00B824E2" w:rsidRDefault="00B824E2" w:rsidP="0000276B">
            <w:pPr>
              <w:spacing w:after="100"/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90735F" w14:textId="77777777" w:rsidR="00B824E2" w:rsidRDefault="00B824E2" w:rsidP="0000276B">
            <w:pPr>
              <w:spacing w:after="100"/>
              <w:jc w:val="both"/>
            </w:pPr>
          </w:p>
        </w:tc>
      </w:tr>
      <w:tr w:rsidR="00B824E2" w14:paraId="2B916BF5" w14:textId="77777777" w:rsidTr="001A3D51">
        <w:tc>
          <w:tcPr>
            <w:tcW w:w="2269" w:type="dxa"/>
            <w:gridSpan w:val="4"/>
            <w:vMerge/>
            <w:shd w:val="clear" w:color="auto" w:fill="D9D9D9"/>
            <w:vAlign w:val="center"/>
          </w:tcPr>
          <w:p w14:paraId="689BBB86" w14:textId="77777777" w:rsidR="00B824E2" w:rsidRDefault="00B824E2" w:rsidP="0000276B">
            <w:pPr>
              <w:numPr>
                <w:ilvl w:val="0"/>
                <w:numId w:val="2"/>
              </w:numPr>
              <w:spacing w:after="100"/>
              <w:ind w:left="426" w:hanging="426"/>
              <w:jc w:val="both"/>
            </w:pPr>
          </w:p>
        </w:tc>
        <w:tc>
          <w:tcPr>
            <w:tcW w:w="3260" w:type="dxa"/>
            <w:gridSpan w:val="14"/>
            <w:shd w:val="clear" w:color="auto" w:fill="auto"/>
            <w:vAlign w:val="center"/>
          </w:tcPr>
          <w:p w14:paraId="3975E52A" w14:textId="77777777" w:rsidR="00B824E2" w:rsidRDefault="00B824E2" w:rsidP="0000276B">
            <w:pPr>
              <w:spacing w:after="100"/>
              <w:jc w:val="both"/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AE53BCB" w14:textId="77777777" w:rsidR="00B824E2" w:rsidRDefault="00B824E2" w:rsidP="0000276B">
            <w:pPr>
              <w:spacing w:after="100"/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33DC26" w14:textId="77777777" w:rsidR="00B824E2" w:rsidRDefault="00B824E2" w:rsidP="0000276B">
            <w:pPr>
              <w:spacing w:after="100"/>
              <w:jc w:val="both"/>
            </w:pPr>
          </w:p>
        </w:tc>
      </w:tr>
      <w:tr w:rsidR="00B824E2" w14:paraId="1FBA1F5B" w14:textId="77777777" w:rsidTr="001A3D51">
        <w:tc>
          <w:tcPr>
            <w:tcW w:w="2269" w:type="dxa"/>
            <w:gridSpan w:val="4"/>
            <w:vMerge/>
            <w:shd w:val="clear" w:color="auto" w:fill="D9D9D9"/>
            <w:vAlign w:val="center"/>
          </w:tcPr>
          <w:p w14:paraId="04E75ACB" w14:textId="77777777" w:rsidR="00B824E2" w:rsidRDefault="00B824E2" w:rsidP="0000276B">
            <w:pPr>
              <w:numPr>
                <w:ilvl w:val="0"/>
                <w:numId w:val="2"/>
              </w:numPr>
              <w:spacing w:after="100"/>
              <w:ind w:left="426" w:hanging="426"/>
              <w:jc w:val="both"/>
            </w:pPr>
          </w:p>
        </w:tc>
        <w:tc>
          <w:tcPr>
            <w:tcW w:w="3260" w:type="dxa"/>
            <w:gridSpan w:val="14"/>
            <w:shd w:val="clear" w:color="auto" w:fill="auto"/>
            <w:vAlign w:val="center"/>
          </w:tcPr>
          <w:p w14:paraId="3A92C77B" w14:textId="77777777" w:rsidR="00B824E2" w:rsidRDefault="00B824E2" w:rsidP="0000276B">
            <w:pPr>
              <w:spacing w:after="100"/>
              <w:jc w:val="both"/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BFB9A31" w14:textId="77777777" w:rsidR="00B824E2" w:rsidRDefault="00B824E2" w:rsidP="0000276B">
            <w:pPr>
              <w:spacing w:after="100"/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5721D7" w14:textId="77777777" w:rsidR="00B824E2" w:rsidRDefault="00B824E2" w:rsidP="0000276B">
            <w:pPr>
              <w:spacing w:after="100"/>
              <w:jc w:val="both"/>
            </w:pPr>
          </w:p>
        </w:tc>
      </w:tr>
      <w:tr w:rsidR="00B824E2" w14:paraId="28C80684" w14:textId="77777777" w:rsidTr="001A3D51">
        <w:trPr>
          <w:trHeight w:val="188"/>
        </w:trPr>
        <w:tc>
          <w:tcPr>
            <w:tcW w:w="2749" w:type="dxa"/>
            <w:gridSpan w:val="8"/>
            <w:vMerge w:val="restart"/>
            <w:shd w:val="clear" w:color="auto" w:fill="D9D9D9"/>
            <w:vAlign w:val="center"/>
          </w:tcPr>
          <w:p w14:paraId="4251AF6A" w14:textId="77777777" w:rsidR="00B824E2" w:rsidRDefault="00B824E2" w:rsidP="0000276B">
            <w:pPr>
              <w:numPr>
                <w:ilvl w:val="0"/>
                <w:numId w:val="2"/>
              </w:numPr>
              <w:spacing w:after="100"/>
              <w:ind w:left="426" w:hanging="426"/>
              <w:jc w:val="both"/>
            </w:pPr>
            <w:r>
              <w:t>Material didático</w:t>
            </w:r>
          </w:p>
        </w:tc>
        <w:tc>
          <w:tcPr>
            <w:tcW w:w="7174" w:type="dxa"/>
            <w:gridSpan w:val="13"/>
            <w:shd w:val="clear" w:color="auto" w:fill="auto"/>
            <w:vAlign w:val="center"/>
          </w:tcPr>
          <w:p w14:paraId="52C348AD" w14:textId="77777777" w:rsidR="00B824E2" w:rsidRDefault="00B824E2" w:rsidP="0000276B">
            <w:pPr>
              <w:spacing w:after="100"/>
              <w:jc w:val="both"/>
            </w:pPr>
            <w:r>
              <w:t xml:space="preserve">Do proponente: </w:t>
            </w:r>
          </w:p>
        </w:tc>
      </w:tr>
      <w:tr w:rsidR="00B824E2" w:rsidRPr="00E67EEA" w14:paraId="466283E0" w14:textId="77777777" w:rsidTr="001A3D51">
        <w:trPr>
          <w:trHeight w:val="187"/>
        </w:trPr>
        <w:tc>
          <w:tcPr>
            <w:tcW w:w="2749" w:type="dxa"/>
            <w:gridSpan w:val="8"/>
            <w:vMerge/>
            <w:shd w:val="clear" w:color="auto" w:fill="D9D9D9"/>
            <w:vAlign w:val="center"/>
          </w:tcPr>
          <w:p w14:paraId="1CAEBE7C" w14:textId="77777777" w:rsidR="00B824E2" w:rsidRDefault="00B824E2" w:rsidP="0000276B">
            <w:pPr>
              <w:numPr>
                <w:ilvl w:val="0"/>
                <w:numId w:val="2"/>
              </w:numPr>
              <w:spacing w:after="100"/>
              <w:ind w:left="426" w:hanging="426"/>
              <w:jc w:val="both"/>
            </w:pPr>
          </w:p>
        </w:tc>
        <w:tc>
          <w:tcPr>
            <w:tcW w:w="7174" w:type="dxa"/>
            <w:gridSpan w:val="13"/>
            <w:shd w:val="clear" w:color="auto" w:fill="auto"/>
            <w:vAlign w:val="center"/>
          </w:tcPr>
          <w:p w14:paraId="76CE6E4A" w14:textId="77777777" w:rsidR="00B824E2" w:rsidRDefault="00B824E2" w:rsidP="0000276B">
            <w:pPr>
              <w:spacing w:after="100"/>
              <w:jc w:val="both"/>
            </w:pPr>
            <w:r>
              <w:t xml:space="preserve">Da </w:t>
            </w:r>
            <w:r w:rsidRPr="00E67EEA">
              <w:t xml:space="preserve">EMSP: </w:t>
            </w:r>
            <w:proofErr w:type="gramStart"/>
            <w:r w:rsidRPr="00E67EEA">
              <w:t xml:space="preserve">( </w:t>
            </w:r>
            <w:r>
              <w:t xml:space="preserve"> </w:t>
            </w:r>
            <w:proofErr w:type="gramEnd"/>
            <w:r w:rsidRPr="00E67EEA">
              <w:t xml:space="preserve"> )</w:t>
            </w:r>
            <w:r>
              <w:t xml:space="preserve"> </w:t>
            </w:r>
            <w:r w:rsidRPr="00E67EEA">
              <w:t>datashow</w:t>
            </w:r>
            <w:proofErr w:type="gramStart"/>
            <w:r w:rsidRPr="00E67EEA">
              <w:t xml:space="preserve">   (</w:t>
            </w:r>
            <w:proofErr w:type="gramEnd"/>
            <w:r>
              <w:t xml:space="preserve"> </w:t>
            </w:r>
            <w:proofErr w:type="gramStart"/>
            <w:r w:rsidRPr="00E67EEA">
              <w:t xml:space="preserve">  )</w:t>
            </w:r>
            <w:proofErr w:type="gramEnd"/>
            <w:r>
              <w:t xml:space="preserve"> </w:t>
            </w:r>
            <w:r w:rsidRPr="00E67EEA">
              <w:t xml:space="preserve">apagador e </w:t>
            </w:r>
            <w:r>
              <w:t>marcador</w:t>
            </w:r>
            <w:r w:rsidRPr="00E67EEA"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 xml:space="preserve"> </w:t>
            </w:r>
            <w:proofErr w:type="gramStart"/>
            <w:r>
              <w:t xml:space="preserve">  )</w:t>
            </w:r>
            <w:proofErr w:type="gramEnd"/>
            <w:r>
              <w:t xml:space="preserve"> </w:t>
            </w:r>
            <w:proofErr w:type="spellStart"/>
            <w:r>
              <w:t>flipchart</w:t>
            </w:r>
            <w:proofErr w:type="spellEnd"/>
            <w:r>
              <w:t xml:space="preserve"> </w:t>
            </w:r>
          </w:p>
          <w:p w14:paraId="686A0584" w14:textId="77777777" w:rsidR="00B824E2" w:rsidRPr="00E67EEA" w:rsidRDefault="00B824E2" w:rsidP="001A3D51">
            <w:pPr>
              <w:spacing w:after="100"/>
              <w:jc w:val="both"/>
            </w:pPr>
            <w:proofErr w:type="spellStart"/>
            <w:r w:rsidRPr="00245D52">
              <w:rPr>
                <w:i/>
                <w:sz w:val="20"/>
                <w:szCs w:val="20"/>
              </w:rPr>
              <w:t>Obs</w:t>
            </w:r>
            <w:proofErr w:type="spellEnd"/>
            <w:r w:rsidRPr="00245D52"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245D52">
              <w:rPr>
                <w:sz w:val="20"/>
                <w:szCs w:val="20"/>
              </w:rPr>
              <w:t xml:space="preserve">A EMSP não disponibiliza papel para o </w:t>
            </w:r>
            <w:proofErr w:type="spellStart"/>
            <w:r w:rsidRPr="00245D52">
              <w:rPr>
                <w:sz w:val="20"/>
                <w:szCs w:val="20"/>
              </w:rPr>
              <w:t>flip</w:t>
            </w:r>
            <w:r>
              <w:rPr>
                <w:sz w:val="20"/>
                <w:szCs w:val="20"/>
              </w:rPr>
              <w:t>c</w:t>
            </w:r>
            <w:r w:rsidRPr="00245D52">
              <w:rPr>
                <w:sz w:val="20"/>
                <w:szCs w:val="20"/>
              </w:rPr>
              <w:t>hart</w:t>
            </w:r>
            <w:proofErr w:type="spellEnd"/>
            <w:r w:rsidRPr="00245D52">
              <w:rPr>
                <w:sz w:val="20"/>
                <w:szCs w:val="20"/>
              </w:rPr>
              <w:t xml:space="preserve">, </w:t>
            </w:r>
            <w:r w:rsidR="005055FC">
              <w:rPr>
                <w:sz w:val="20"/>
                <w:szCs w:val="20"/>
              </w:rPr>
              <w:t xml:space="preserve">lanche, </w:t>
            </w:r>
            <w:r w:rsidRPr="00245D52">
              <w:rPr>
                <w:sz w:val="20"/>
                <w:szCs w:val="20"/>
              </w:rPr>
              <w:t>copeira para fazer café e/ou insumos que estejam em falta na SMS.</w:t>
            </w:r>
          </w:p>
        </w:tc>
      </w:tr>
    </w:tbl>
    <w:p w14:paraId="4C6A09EE" w14:textId="77777777" w:rsidR="00B824E2" w:rsidRDefault="00B824E2">
      <w:pPr>
        <w:spacing w:after="100"/>
        <w:jc w:val="both"/>
      </w:pPr>
    </w:p>
    <w:p w14:paraId="1B0BDC56" w14:textId="77777777" w:rsidR="00043166" w:rsidRDefault="00043166" w:rsidP="00043166">
      <w:pPr>
        <w:spacing w:after="100"/>
        <w:jc w:val="both"/>
      </w:pPr>
    </w:p>
    <w:p w14:paraId="31107FCC" w14:textId="77777777" w:rsidR="00B824E2" w:rsidRDefault="00B824E2">
      <w:pPr>
        <w:spacing w:after="100"/>
        <w:jc w:val="both"/>
      </w:pPr>
    </w:p>
    <w:p w14:paraId="6103838F" w14:textId="77777777" w:rsidR="00B824E2" w:rsidRDefault="00B824E2">
      <w:pPr>
        <w:spacing w:after="100"/>
        <w:jc w:val="both"/>
      </w:pPr>
    </w:p>
    <w:sectPr w:rsidR="00B824E2" w:rsidSect="000335E9">
      <w:headerReference w:type="default" r:id="rId7"/>
      <w:footerReference w:type="default" r:id="rId8"/>
      <w:pgSz w:w="11906" w:h="16838"/>
      <w:pgMar w:top="1668" w:right="1134" w:bottom="1134" w:left="1418" w:header="142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E56A6" w14:textId="77777777" w:rsidR="0052661D" w:rsidRDefault="0052661D">
      <w:r>
        <w:separator/>
      </w:r>
    </w:p>
  </w:endnote>
  <w:endnote w:type="continuationSeparator" w:id="0">
    <w:p w14:paraId="76C415C2" w14:textId="77777777" w:rsidR="0052661D" w:rsidRDefault="0052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98CBA" w14:textId="77777777" w:rsidR="00691A3C" w:rsidRDefault="00691A3C">
    <w:pPr>
      <w:pStyle w:val="Contedodatabela"/>
      <w:ind w:left="-142"/>
    </w:pPr>
    <w:r>
      <w:rPr>
        <w:sz w:val="16"/>
        <w:szCs w:val="16"/>
      </w:rPr>
      <w:t>Escola Municipal de Saúde Pública</w:t>
    </w:r>
  </w:p>
  <w:p w14:paraId="26389317" w14:textId="225A2A55" w:rsidR="00D85566" w:rsidRPr="00E731D9" w:rsidRDefault="0043701F" w:rsidP="00D85566">
    <w:pPr>
      <w:pStyle w:val="Contedodatabela"/>
      <w:ind w:left="-142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935" distR="114935" simplePos="0" relativeHeight="251661824" behindDoc="1" locked="0" layoutInCell="1" allowOverlap="1" wp14:anchorId="6AF27FB9" wp14:editId="741ADE34">
          <wp:simplePos x="0" y="0"/>
          <wp:positionH relativeFrom="column">
            <wp:posOffset>6306185</wp:posOffset>
          </wp:positionH>
          <wp:positionV relativeFrom="paragraph">
            <wp:posOffset>-2680970</wp:posOffset>
          </wp:positionV>
          <wp:extent cx="228600" cy="1590675"/>
          <wp:effectExtent l="1905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90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5CB76CA" wp14:editId="2998EDA3">
          <wp:simplePos x="0" y="0"/>
          <wp:positionH relativeFrom="column">
            <wp:posOffset>5315585</wp:posOffset>
          </wp:positionH>
          <wp:positionV relativeFrom="paragraph">
            <wp:posOffset>-1024255</wp:posOffset>
          </wp:positionV>
          <wp:extent cx="1219200" cy="1314450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5566">
      <w:rPr>
        <w:sz w:val="16"/>
        <w:szCs w:val="16"/>
      </w:rPr>
      <w:t xml:space="preserve">6ª </w:t>
    </w:r>
    <w:r w:rsidR="00D85566" w:rsidRPr="00E731D9">
      <w:rPr>
        <w:sz w:val="16"/>
        <w:szCs w:val="16"/>
      </w:rPr>
      <w:t>Avenida</w:t>
    </w:r>
    <w:r w:rsidR="00D85566">
      <w:rPr>
        <w:sz w:val="16"/>
        <w:szCs w:val="16"/>
      </w:rPr>
      <w:t>, área 58, Setor Leste Vila Nova</w:t>
    </w:r>
    <w:r w:rsidR="00D85566" w:rsidRPr="00E731D9">
      <w:rPr>
        <w:sz w:val="16"/>
        <w:szCs w:val="16"/>
      </w:rPr>
      <w:t xml:space="preserve"> – Goiânia – GO</w:t>
    </w:r>
    <w:r w:rsidR="00D85566">
      <w:rPr>
        <w:sz w:val="16"/>
        <w:szCs w:val="16"/>
      </w:rPr>
      <w:t xml:space="preserve"> –</w:t>
    </w:r>
    <w:r w:rsidR="00D85566" w:rsidRPr="00E731D9">
      <w:rPr>
        <w:sz w:val="16"/>
        <w:szCs w:val="16"/>
      </w:rPr>
      <w:t xml:space="preserve"> CEP </w:t>
    </w:r>
    <w:r w:rsidR="00D85566">
      <w:rPr>
        <w:sz w:val="16"/>
        <w:szCs w:val="16"/>
      </w:rPr>
      <w:t xml:space="preserve">74.645-080 </w:t>
    </w:r>
  </w:p>
  <w:p w14:paraId="636F92D3" w14:textId="77777777" w:rsidR="00691A3C" w:rsidRDefault="00D85566" w:rsidP="00D85566">
    <w:pPr>
      <w:pStyle w:val="Contedodatabela"/>
      <w:ind w:left="-142"/>
    </w:pPr>
    <w:r w:rsidRPr="00A4627D">
      <w:rPr>
        <w:sz w:val="16"/>
        <w:szCs w:val="16"/>
      </w:rPr>
      <w:t>E-mail</w:t>
    </w:r>
    <w:r w:rsidRPr="00E731D9">
      <w:rPr>
        <w:sz w:val="16"/>
        <w:szCs w:val="16"/>
      </w:rPr>
      <w:t xml:space="preserve">: </w:t>
    </w:r>
    <w:hyperlink r:id="rId3" w:history="1">
      <w:r w:rsidRPr="00E731D9">
        <w:rPr>
          <w:rStyle w:val="Hyperlink"/>
          <w:sz w:val="16"/>
          <w:szCs w:val="16"/>
        </w:rPr>
        <w:t>emspgoiania@gmail.com</w:t>
      </w:r>
    </w:hyperlink>
  </w:p>
  <w:p w14:paraId="4A608EB4" w14:textId="77777777" w:rsidR="00691A3C" w:rsidRPr="00A14C7F" w:rsidRDefault="00691A3C">
    <w:pPr>
      <w:pStyle w:val="Contedodatabela"/>
      <w:ind w:left="-142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7514A" w14:textId="77777777" w:rsidR="0052661D" w:rsidRDefault="0052661D">
      <w:r>
        <w:separator/>
      </w:r>
    </w:p>
  </w:footnote>
  <w:footnote w:type="continuationSeparator" w:id="0">
    <w:p w14:paraId="731FE7FF" w14:textId="77777777" w:rsidR="0052661D" w:rsidRDefault="00526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25E70" w14:textId="73B15D8E" w:rsidR="00F121EE" w:rsidRDefault="00F121EE">
    <w:pPr>
      <w:pStyle w:val="Cabealho"/>
      <w:tabs>
        <w:tab w:val="clear" w:pos="4252"/>
        <w:tab w:val="clear" w:pos="8504"/>
        <w:tab w:val="center" w:pos="552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73491D" wp14:editId="7E29FC94">
              <wp:simplePos x="0" y="0"/>
              <wp:positionH relativeFrom="column">
                <wp:posOffset>2520315</wp:posOffset>
              </wp:positionH>
              <wp:positionV relativeFrom="paragraph">
                <wp:posOffset>177800</wp:posOffset>
              </wp:positionV>
              <wp:extent cx="3581400" cy="755650"/>
              <wp:effectExtent l="13970" t="10795" r="5080" b="5080"/>
              <wp:wrapNone/>
              <wp:docPr id="45093436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755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3A559" w14:textId="77777777" w:rsidR="00F121EE" w:rsidRDefault="00F121EE">
                          <w:pPr>
                            <w:pStyle w:val="Contedodoquadro"/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14:paraId="6AE16047" w14:textId="4331457D" w:rsidR="00691A3C" w:rsidRDefault="00691A3C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  <w:t>Secretaria Municipal de Saúde</w:t>
                          </w:r>
                        </w:p>
                        <w:p w14:paraId="5D10DC5A" w14:textId="77777777" w:rsidR="00691A3C" w:rsidRDefault="00691A3C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t>Escola Municipal de Saúde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349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.45pt;margin-top:14pt;width:282pt;height: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" strokeweight=".05pt">
              <v:fill opacity="0"/>
              <v:textbox>
                <w:txbxContent>
                  <w:p w14:paraId="5443A559" w14:textId="77777777" w:rsidR="00F121EE" w:rsidRDefault="00F121EE">
                    <w:pPr>
                      <w:pStyle w:val="Contedodoquadro"/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</w:p>
                  <w:p w14:paraId="6AE16047" w14:textId="4331457D" w:rsidR="00691A3C" w:rsidRDefault="00691A3C">
                    <w:pPr>
                      <w:pStyle w:val="Contedodoquadro"/>
                      <w:jc w:val="center"/>
                    </w:pPr>
                    <w:r>
                      <w:rPr>
                        <w:b/>
                        <w:sz w:val="22"/>
                        <w:szCs w:val="22"/>
                        <w:u w:val="single"/>
                      </w:rPr>
                      <w:t>Secretaria Municipal de Saúde</w:t>
                    </w:r>
                  </w:p>
                  <w:p w14:paraId="5D10DC5A" w14:textId="77777777" w:rsidR="00691A3C" w:rsidRDefault="00691A3C">
                    <w:pPr>
                      <w:pStyle w:val="Contedodoquadro"/>
                      <w:jc w:val="center"/>
                    </w:pPr>
                    <w:r>
                      <w:rPr>
                        <w:sz w:val="22"/>
                        <w:szCs w:val="22"/>
                      </w:rPr>
                      <w:t>Escola Municipal de Saúde Pública</w:t>
                    </w:r>
                  </w:p>
                </w:txbxContent>
              </v:textbox>
            </v:shape>
          </w:pict>
        </mc:Fallback>
      </mc:AlternateContent>
    </w:r>
  </w:p>
  <w:p w14:paraId="63D66B4F" w14:textId="16E1E8EC" w:rsidR="00691A3C" w:rsidRDefault="0043701F">
    <w:pPr>
      <w:pStyle w:val="Cabealho"/>
      <w:tabs>
        <w:tab w:val="clear" w:pos="4252"/>
        <w:tab w:val="clear" w:pos="8504"/>
        <w:tab w:val="center" w:pos="5528"/>
      </w:tabs>
    </w:pPr>
    <w:r>
      <w:rPr>
        <w:noProof/>
      </w:rPr>
      <w:drawing>
        <wp:inline distT="0" distB="0" distL="0" distR="0" wp14:anchorId="44C8AAB6" wp14:editId="6149E567">
          <wp:extent cx="2171700" cy="828675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A3C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0571994"/>
    <w:multiLevelType w:val="hybridMultilevel"/>
    <w:tmpl w:val="D4A2C3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630885">
    <w:abstractNumId w:val="0"/>
  </w:num>
  <w:num w:numId="2" w16cid:durableId="1733699399">
    <w:abstractNumId w:val="1"/>
  </w:num>
  <w:num w:numId="3" w16cid:durableId="1735197522">
    <w:abstractNumId w:val="2"/>
  </w:num>
  <w:num w:numId="4" w16cid:durableId="654065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1D"/>
    <w:rsid w:val="0000276B"/>
    <w:rsid w:val="000335E9"/>
    <w:rsid w:val="00043166"/>
    <w:rsid w:val="0004352E"/>
    <w:rsid w:val="00090B02"/>
    <w:rsid w:val="001A3D51"/>
    <w:rsid w:val="001B3A72"/>
    <w:rsid w:val="001D48C9"/>
    <w:rsid w:val="00261EA6"/>
    <w:rsid w:val="00291E7E"/>
    <w:rsid w:val="002A4659"/>
    <w:rsid w:val="003100AA"/>
    <w:rsid w:val="003A665B"/>
    <w:rsid w:val="003F7278"/>
    <w:rsid w:val="0043701F"/>
    <w:rsid w:val="004755E7"/>
    <w:rsid w:val="00486842"/>
    <w:rsid w:val="005055FC"/>
    <w:rsid w:val="00517607"/>
    <w:rsid w:val="0052661D"/>
    <w:rsid w:val="0064364C"/>
    <w:rsid w:val="00691A3C"/>
    <w:rsid w:val="00695A29"/>
    <w:rsid w:val="00711676"/>
    <w:rsid w:val="00744B1C"/>
    <w:rsid w:val="00780928"/>
    <w:rsid w:val="00801F65"/>
    <w:rsid w:val="008B05BB"/>
    <w:rsid w:val="00903018"/>
    <w:rsid w:val="00920FFC"/>
    <w:rsid w:val="0097719C"/>
    <w:rsid w:val="009D6E20"/>
    <w:rsid w:val="00A14C7F"/>
    <w:rsid w:val="00A66076"/>
    <w:rsid w:val="00AC46CE"/>
    <w:rsid w:val="00B824E2"/>
    <w:rsid w:val="00BF654E"/>
    <w:rsid w:val="00C6789A"/>
    <w:rsid w:val="00D04796"/>
    <w:rsid w:val="00D51CB5"/>
    <w:rsid w:val="00D80BCF"/>
    <w:rsid w:val="00D85566"/>
    <w:rsid w:val="00E943D0"/>
    <w:rsid w:val="00F1024F"/>
    <w:rsid w:val="00F121EE"/>
    <w:rsid w:val="00F7727F"/>
    <w:rsid w:val="00FF2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AC69F9"/>
  <w15:docId w15:val="{E06BF7AF-E917-4D78-B747-F8BB5582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5E9"/>
    <w:pPr>
      <w:suppressAutoHyphens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0335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335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335E9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0335E9"/>
  </w:style>
  <w:style w:type="character" w:styleId="Hyperlink">
    <w:name w:val="Hyperlink"/>
    <w:rsid w:val="000335E9"/>
    <w:rPr>
      <w:color w:val="0000FF"/>
      <w:u w:val="single"/>
    </w:rPr>
  </w:style>
  <w:style w:type="character" w:customStyle="1" w:styleId="CabealhoChar">
    <w:name w:val="Cabeçalho Char"/>
    <w:rsid w:val="000335E9"/>
    <w:rPr>
      <w:sz w:val="24"/>
      <w:szCs w:val="24"/>
    </w:rPr>
  </w:style>
  <w:style w:type="character" w:customStyle="1" w:styleId="RodapChar">
    <w:name w:val="Rodapé Char"/>
    <w:rsid w:val="000335E9"/>
    <w:rPr>
      <w:sz w:val="24"/>
      <w:szCs w:val="24"/>
    </w:rPr>
  </w:style>
  <w:style w:type="character" w:customStyle="1" w:styleId="Ttulo2Char">
    <w:name w:val="Título 2 Char"/>
    <w:rsid w:val="000335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rsid w:val="000335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ecuodecorpodetextoChar">
    <w:name w:val="Recuo de corpo de texto Char"/>
    <w:rsid w:val="000335E9"/>
    <w:rPr>
      <w:sz w:val="27"/>
    </w:rPr>
  </w:style>
  <w:style w:type="character" w:customStyle="1" w:styleId="TtuloChar">
    <w:name w:val="Título Char"/>
    <w:rsid w:val="000335E9"/>
    <w:rPr>
      <w:rFonts w:ascii="Arial" w:hAnsi="Arial"/>
      <w:sz w:val="24"/>
    </w:rPr>
  </w:style>
  <w:style w:type="character" w:customStyle="1" w:styleId="TextodebaloChar">
    <w:name w:val="Texto de balão Char"/>
    <w:basedOn w:val="Fontepargpadro1"/>
    <w:rsid w:val="000335E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1"/>
    <w:rsid w:val="000335E9"/>
    <w:rPr>
      <w:sz w:val="24"/>
      <w:szCs w:val="24"/>
    </w:rPr>
  </w:style>
  <w:style w:type="character" w:customStyle="1" w:styleId="ListLabel1">
    <w:name w:val="ListLabel 1"/>
    <w:rsid w:val="000335E9"/>
    <w:rPr>
      <w:rFonts w:cs="Courier New"/>
    </w:rPr>
  </w:style>
  <w:style w:type="character" w:customStyle="1" w:styleId="ListLabel2">
    <w:name w:val="ListLabel 2"/>
    <w:rsid w:val="000335E9"/>
    <w:rPr>
      <w:rFonts w:cs="Courier New"/>
    </w:rPr>
  </w:style>
  <w:style w:type="character" w:customStyle="1" w:styleId="ListLabel3">
    <w:name w:val="ListLabel 3"/>
    <w:rsid w:val="000335E9"/>
    <w:rPr>
      <w:rFonts w:cs="Courier New"/>
    </w:rPr>
  </w:style>
  <w:style w:type="character" w:customStyle="1" w:styleId="ListLabel4">
    <w:name w:val="ListLabel 4"/>
    <w:rsid w:val="000335E9"/>
    <w:rPr>
      <w:rFonts w:cs="Courier New"/>
    </w:rPr>
  </w:style>
  <w:style w:type="character" w:customStyle="1" w:styleId="ListLabel5">
    <w:name w:val="ListLabel 5"/>
    <w:rsid w:val="000335E9"/>
    <w:rPr>
      <w:rFonts w:cs="Courier New"/>
    </w:rPr>
  </w:style>
  <w:style w:type="character" w:customStyle="1" w:styleId="ListLabel6">
    <w:name w:val="ListLabel 6"/>
    <w:rsid w:val="000335E9"/>
    <w:rPr>
      <w:rFonts w:cs="Courier New"/>
    </w:rPr>
  </w:style>
  <w:style w:type="character" w:customStyle="1" w:styleId="ListLabel7">
    <w:name w:val="ListLabel 7"/>
    <w:rsid w:val="000335E9"/>
  </w:style>
  <w:style w:type="character" w:customStyle="1" w:styleId="ListLabel8">
    <w:name w:val="ListLabel 8"/>
    <w:rsid w:val="000335E9"/>
    <w:rPr>
      <w:sz w:val="16"/>
      <w:szCs w:val="16"/>
    </w:rPr>
  </w:style>
  <w:style w:type="paragraph" w:customStyle="1" w:styleId="Ttulo1">
    <w:name w:val="Título1"/>
    <w:basedOn w:val="Normal"/>
    <w:next w:val="Corpodetexto"/>
    <w:rsid w:val="000335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0335E9"/>
    <w:pPr>
      <w:spacing w:after="120"/>
    </w:pPr>
  </w:style>
  <w:style w:type="paragraph" w:styleId="Lista">
    <w:name w:val="List"/>
    <w:basedOn w:val="Corpodetexto"/>
    <w:rsid w:val="000335E9"/>
    <w:rPr>
      <w:rFonts w:cs="Mangal"/>
    </w:rPr>
  </w:style>
  <w:style w:type="paragraph" w:styleId="Legenda">
    <w:name w:val="caption"/>
    <w:basedOn w:val="Normal"/>
    <w:qFormat/>
    <w:rsid w:val="000335E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0335E9"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rsid w:val="000335E9"/>
    <w:pPr>
      <w:widowControl w:val="0"/>
      <w:suppressLineNumbers/>
    </w:pPr>
    <w:rPr>
      <w:rFonts w:eastAsia="Lucida Sans Unicode"/>
      <w:kern w:val="2"/>
    </w:rPr>
  </w:style>
  <w:style w:type="paragraph" w:styleId="Cabealho">
    <w:name w:val="header"/>
    <w:basedOn w:val="Normal"/>
    <w:rsid w:val="000335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335E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0335E9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z w:val="27"/>
      <w:szCs w:val="20"/>
    </w:rPr>
  </w:style>
  <w:style w:type="paragraph" w:styleId="Ttulo">
    <w:name w:val="Title"/>
    <w:basedOn w:val="Normal"/>
    <w:qFormat/>
    <w:rsid w:val="000335E9"/>
    <w:pPr>
      <w:jc w:val="center"/>
    </w:pPr>
    <w:rPr>
      <w:rFonts w:ascii="Arial" w:hAnsi="Arial"/>
      <w:szCs w:val="20"/>
    </w:rPr>
  </w:style>
  <w:style w:type="paragraph" w:customStyle="1" w:styleId="Textodebalo1">
    <w:name w:val="Texto de balão1"/>
    <w:basedOn w:val="Normal"/>
    <w:rsid w:val="000335E9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0335E9"/>
    <w:pPr>
      <w:ind w:left="720"/>
      <w:contextualSpacing/>
    </w:pPr>
  </w:style>
  <w:style w:type="paragraph" w:customStyle="1" w:styleId="Contedodoquadro">
    <w:name w:val="Conteúdo do quadro"/>
    <w:basedOn w:val="Normal"/>
    <w:rsid w:val="000335E9"/>
  </w:style>
  <w:style w:type="paragraph" w:styleId="Textodebalo">
    <w:name w:val="Balloon Text"/>
    <w:basedOn w:val="Normal"/>
    <w:link w:val="TextodebaloChar1"/>
    <w:uiPriority w:val="99"/>
    <w:semiHidden/>
    <w:unhideWhenUsed/>
    <w:rsid w:val="0078092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7809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80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mspgoiania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/>
  <LinksUpToDate>false</LinksUpToDate>
  <CharactersWithSpaces>1886</CharactersWithSpaces>
  <SharedDoc>false</SharedDoc>
  <HLinks>
    <vt:vector size="12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Rosilene Marques de Souza Barcellos</dc:creator>
  <cp:lastModifiedBy>Márcia Eliane Ramos</cp:lastModifiedBy>
  <cp:revision>3</cp:revision>
  <cp:lastPrinted>2015-02-18T21:28:00Z</cp:lastPrinted>
  <dcterms:created xsi:type="dcterms:W3CDTF">2025-06-24T12:48:00Z</dcterms:created>
  <dcterms:modified xsi:type="dcterms:W3CDTF">2025-07-03T16:51:00Z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